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7CAC6" w14:textId="77777777" w:rsidR="005D7940" w:rsidRDefault="005D7940" w:rsidP="005D7940">
      <w:pPr>
        <w:spacing w:before="120" w:after="0"/>
      </w:pPr>
      <w:r w:rsidRPr="0041428F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2E1B6E3C" wp14:editId="6D60C099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8247888" cy="3026664"/>
                <wp:effectExtent l="0" t="0" r="1270" b="2540"/>
                <wp:wrapNone/>
                <wp:docPr id="19" name="Graphic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888" cy="3026664"/>
                          <a:chOff x="-7144" y="-7144"/>
                          <a:chExt cx="6005513" cy="1924050"/>
                        </a:xfrm>
                      </wpg:grpSpPr>
                      <wps:wsp>
                        <wps:cNvPr id="20" name="Freeform: Shape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reeform: Shape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reeform: Shape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reeform: Shape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2"/>
                              </a:gs>
                              <a:gs pos="100000">
                                <a:schemeClr val="accent2">
                                  <a:lumMod val="75000"/>
                                </a:scheme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F590A6" id="Graphic 17" o:spid="_x0000_s1026" alt="&quot;&quot;" style="position:absolute;margin-left:-36pt;margin-top:-36pt;width:649.45pt;height:238.3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">
                <v:shape id="Freeform: Shape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Freeform: Shape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Freeform: Shape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  <v:fill color2="#4389d7 [1940]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Freeform: Shape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  <v:fill color2="#0075a2 [2405]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anchorlock/>
              </v:group>
            </w:pict>
          </mc:Fallback>
        </mc:AlternateConten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2070"/>
        <w:gridCol w:w="5130"/>
        <w:gridCol w:w="3600"/>
      </w:tblGrid>
      <w:tr w:rsidR="00A66B18" w:rsidRPr="0041428F" w14:paraId="2BA51E3C" w14:textId="77777777" w:rsidTr="00A6783B">
        <w:trPr>
          <w:trHeight w:val="270"/>
          <w:jc w:val="center"/>
        </w:trPr>
        <w:tc>
          <w:tcPr>
            <w:tcW w:w="10800" w:type="dxa"/>
            <w:gridSpan w:val="3"/>
          </w:tcPr>
          <w:p w14:paraId="649B0F41" w14:textId="6125020D" w:rsidR="00A66B18" w:rsidRPr="0041428F" w:rsidRDefault="00EA212E" w:rsidP="007E7F36">
            <w:pPr>
              <w:pStyle w:val="Title"/>
            </w:pPr>
            <w:r>
              <w:t xml:space="preserve">Selection of Interview </w:t>
            </w:r>
            <w:proofErr w:type="gramStart"/>
            <w:r>
              <w:t>candidates</w:t>
            </w:r>
            <w:proofErr w:type="gramEnd"/>
            <w:r w:rsidR="007E7F36">
              <w:t xml:space="preserve"> Agenda</w:t>
            </w:r>
          </w:p>
        </w:tc>
      </w:tr>
      <w:tr w:rsidR="007E7F36" w:rsidRPr="0041428F" w14:paraId="3C4A9916" w14:textId="77777777" w:rsidTr="007E7F36">
        <w:trPr>
          <w:trHeight w:val="630"/>
          <w:jc w:val="center"/>
        </w:trPr>
        <w:tc>
          <w:tcPr>
            <w:tcW w:w="10800" w:type="dxa"/>
            <w:gridSpan w:val="3"/>
            <w:vAlign w:val="bottom"/>
          </w:tcPr>
          <w:p w14:paraId="7885B3AB" w14:textId="77777777" w:rsidR="007E7F36" w:rsidRDefault="007E7F36" w:rsidP="00A66B18">
            <w:pPr>
              <w:pStyle w:val="ContactInfo"/>
            </w:pPr>
          </w:p>
        </w:tc>
      </w:tr>
      <w:tr w:rsidR="007E7F36" w:rsidRPr="0041428F" w14:paraId="5665C68D" w14:textId="77777777" w:rsidTr="007E7F36">
        <w:trPr>
          <w:trHeight w:val="492"/>
          <w:jc w:val="center"/>
        </w:trPr>
        <w:tc>
          <w:tcPr>
            <w:tcW w:w="2070" w:type="dxa"/>
          </w:tcPr>
          <w:p w14:paraId="14DFC579" w14:textId="77777777" w:rsidR="007E7F36" w:rsidRDefault="007E7F36" w:rsidP="007E7F36">
            <w:pPr>
              <w:pStyle w:val="MeetingInfo"/>
            </w:pPr>
            <w:r>
              <w:t>Location:</w:t>
            </w:r>
          </w:p>
        </w:tc>
        <w:tc>
          <w:tcPr>
            <w:tcW w:w="5130" w:type="dxa"/>
          </w:tcPr>
          <w:p w14:paraId="67A77CAF" w14:textId="34353AFA" w:rsidR="007E7F36" w:rsidRDefault="00EA212E" w:rsidP="007E7F36">
            <w:pPr>
              <w:pStyle w:val="ContactInfo"/>
            </w:pPr>
            <w:r>
              <w:t>Conference Rm A</w:t>
            </w:r>
          </w:p>
        </w:tc>
        <w:tc>
          <w:tcPr>
            <w:tcW w:w="3600" w:type="dxa"/>
            <w:vAlign w:val="bottom"/>
          </w:tcPr>
          <w:p w14:paraId="1F673B97" w14:textId="77777777" w:rsidR="007E7F36" w:rsidRDefault="007E7F36" w:rsidP="00A66B18">
            <w:pPr>
              <w:pStyle w:val="ContactInfo"/>
            </w:pPr>
          </w:p>
        </w:tc>
      </w:tr>
      <w:tr w:rsidR="007E7F36" w:rsidRPr="0041428F" w14:paraId="452426F6" w14:textId="77777777" w:rsidTr="007E7F36">
        <w:trPr>
          <w:trHeight w:val="492"/>
          <w:jc w:val="center"/>
        </w:trPr>
        <w:tc>
          <w:tcPr>
            <w:tcW w:w="2070" w:type="dxa"/>
          </w:tcPr>
          <w:p w14:paraId="197EFFFE" w14:textId="77777777" w:rsidR="007E7F36" w:rsidRDefault="007E7F36" w:rsidP="007E7F36">
            <w:pPr>
              <w:pStyle w:val="MeetingInfo"/>
            </w:pPr>
            <w:r>
              <w:t>Date:</w:t>
            </w:r>
          </w:p>
        </w:tc>
        <w:tc>
          <w:tcPr>
            <w:tcW w:w="5130" w:type="dxa"/>
          </w:tcPr>
          <w:p w14:paraId="382F74E9" w14:textId="01148885" w:rsidR="007E7F36" w:rsidRDefault="00EA212E" w:rsidP="007E7F36">
            <w:pPr>
              <w:pStyle w:val="ContactInfo"/>
            </w:pPr>
            <w:r>
              <w:t>April 15, 2019</w:t>
            </w:r>
          </w:p>
        </w:tc>
        <w:tc>
          <w:tcPr>
            <w:tcW w:w="3600" w:type="dxa"/>
            <w:vAlign w:val="bottom"/>
          </w:tcPr>
          <w:p w14:paraId="0FA4ECFC" w14:textId="77777777" w:rsidR="007E7F36" w:rsidRDefault="007E7F36" w:rsidP="00A66B18">
            <w:pPr>
              <w:pStyle w:val="ContactInfo"/>
            </w:pPr>
          </w:p>
        </w:tc>
      </w:tr>
      <w:tr w:rsidR="007E7F36" w:rsidRPr="0041428F" w14:paraId="6C01EE30" w14:textId="77777777" w:rsidTr="007E7F36">
        <w:trPr>
          <w:trHeight w:val="492"/>
          <w:jc w:val="center"/>
        </w:trPr>
        <w:tc>
          <w:tcPr>
            <w:tcW w:w="2070" w:type="dxa"/>
          </w:tcPr>
          <w:p w14:paraId="16F773AD" w14:textId="77777777" w:rsidR="007E7F36" w:rsidRPr="00EA212E" w:rsidRDefault="007E7F36" w:rsidP="007E7F36">
            <w:pPr>
              <w:pStyle w:val="MeetingInfo"/>
            </w:pPr>
            <w:r w:rsidRPr="00EA212E">
              <w:t>Time:</w:t>
            </w:r>
          </w:p>
        </w:tc>
        <w:tc>
          <w:tcPr>
            <w:tcW w:w="5130" w:type="dxa"/>
          </w:tcPr>
          <w:p w14:paraId="2E1D7230" w14:textId="72457599" w:rsidR="007E7F36" w:rsidRPr="00EA212E" w:rsidRDefault="00EA212E" w:rsidP="007E7F36">
            <w:pPr>
              <w:pStyle w:val="ContactInfo"/>
            </w:pPr>
            <w:r w:rsidRPr="00EA212E">
              <w:rPr>
                <w:rStyle w:val="Strong"/>
                <w:b w:val="0"/>
                <w:bCs w:val="0"/>
              </w:rPr>
              <w:t>4-5 p.m.</w:t>
            </w:r>
          </w:p>
        </w:tc>
        <w:tc>
          <w:tcPr>
            <w:tcW w:w="3600" w:type="dxa"/>
            <w:vAlign w:val="bottom"/>
          </w:tcPr>
          <w:p w14:paraId="3AB27A13" w14:textId="77777777" w:rsidR="007E7F36" w:rsidRDefault="007E7F36" w:rsidP="00A66B18">
            <w:pPr>
              <w:pStyle w:val="ContactInfo"/>
            </w:pPr>
          </w:p>
        </w:tc>
      </w:tr>
      <w:tr w:rsidR="007E7F36" w:rsidRPr="0041428F" w14:paraId="07CBCFA4" w14:textId="77777777" w:rsidTr="007E7F36">
        <w:trPr>
          <w:trHeight w:val="492"/>
          <w:jc w:val="center"/>
        </w:trPr>
        <w:tc>
          <w:tcPr>
            <w:tcW w:w="2070" w:type="dxa"/>
          </w:tcPr>
          <w:p w14:paraId="211B85A0" w14:textId="77777777" w:rsidR="007E7F36" w:rsidRDefault="007E7F36" w:rsidP="007E7F36">
            <w:pPr>
              <w:pStyle w:val="MeetingInfo"/>
            </w:pPr>
            <w:r>
              <w:t>Facilitator:</w:t>
            </w:r>
          </w:p>
        </w:tc>
        <w:tc>
          <w:tcPr>
            <w:tcW w:w="5130" w:type="dxa"/>
          </w:tcPr>
          <w:p w14:paraId="37E20B0A" w14:textId="611E76A3" w:rsidR="007E7F36" w:rsidRPr="00EA212E" w:rsidRDefault="00EA212E" w:rsidP="007E7F36">
            <w:pPr>
              <w:pStyle w:val="ContactInfo"/>
              <w:rPr>
                <w:color w:val="0D0D0D" w:themeColor="text1" w:themeTint="F2"/>
              </w:rPr>
            </w:pPr>
            <w:r w:rsidRPr="00EA212E">
              <w:t xml:space="preserve">Jason Lewis, </w:t>
            </w:r>
          </w:p>
        </w:tc>
        <w:tc>
          <w:tcPr>
            <w:tcW w:w="3600" w:type="dxa"/>
            <w:vAlign w:val="bottom"/>
          </w:tcPr>
          <w:p w14:paraId="75CE5625" w14:textId="77777777" w:rsidR="007E7F36" w:rsidRDefault="007E7F36" w:rsidP="00A66B18">
            <w:pPr>
              <w:pStyle w:val="ContactInfo"/>
            </w:pPr>
          </w:p>
        </w:tc>
      </w:tr>
    </w:tbl>
    <w:p w14:paraId="30E98658" w14:textId="77777777" w:rsidR="00A66B18" w:rsidRDefault="00A66B18"/>
    <w:p w14:paraId="4D3421D2" w14:textId="25DDFC31" w:rsidR="00EA212E" w:rsidRDefault="00EA212E">
      <w:r>
        <w:t>Goal: To review the shortlisted candidates for the position of web developer and decide on three candidates to interview.</w:t>
      </w:r>
    </w:p>
    <w:sdt>
      <w:sdtPr>
        <w:id w:val="921066030"/>
        <w:placeholder>
          <w:docPart w:val="7690585ACD8E40A9B48D28BC4BB17CFF"/>
        </w:placeholder>
        <w:temporary/>
        <w:showingPlcHdr/>
        <w15:appearance w15:val="hidden"/>
      </w:sdtPr>
      <w:sdtEndPr/>
      <w:sdtContent>
        <w:p w14:paraId="09D3A78D" w14:textId="77777777" w:rsidR="007E7F36" w:rsidRDefault="007E7F36" w:rsidP="007E7F36">
          <w:pPr>
            <w:pStyle w:val="Heading1"/>
          </w:pPr>
          <w:r w:rsidRPr="007E7F36">
            <w:t>Agenda Items</w:t>
          </w:r>
        </w:p>
      </w:sdtContent>
    </w:sdt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30"/>
        <w:gridCol w:w="2700"/>
        <w:gridCol w:w="5130"/>
        <w:gridCol w:w="2340"/>
      </w:tblGrid>
      <w:tr w:rsidR="007E7F36" w14:paraId="105C6CF2" w14:textId="77777777" w:rsidTr="00E21240">
        <w:trPr>
          <w:trHeight w:val="1440"/>
          <w:jc w:val="center"/>
        </w:trPr>
        <w:tc>
          <w:tcPr>
            <w:tcW w:w="630" w:type="dxa"/>
          </w:tcPr>
          <w:p w14:paraId="17CF8DF0" w14:textId="77777777" w:rsidR="007E7F36" w:rsidRDefault="007E7F36" w:rsidP="007E7F36">
            <w:pPr>
              <w:ind w:left="0"/>
            </w:pPr>
          </w:p>
        </w:tc>
        <w:tc>
          <w:tcPr>
            <w:tcW w:w="2700" w:type="dxa"/>
          </w:tcPr>
          <w:p w14:paraId="1084EF21" w14:textId="1111AB59" w:rsidR="007E7F36" w:rsidRDefault="00EA212E" w:rsidP="007E7F36">
            <w:pPr>
              <w:pStyle w:val="MeetingTimes"/>
            </w:pPr>
            <w:r>
              <w:t>4</w:t>
            </w:r>
            <w:r w:rsidR="007E7F36">
              <w:t xml:space="preserve"> – </w:t>
            </w:r>
            <w:r>
              <w:t>4:10</w:t>
            </w:r>
          </w:p>
        </w:tc>
        <w:tc>
          <w:tcPr>
            <w:tcW w:w="5130" w:type="dxa"/>
          </w:tcPr>
          <w:p w14:paraId="56D68EA4" w14:textId="03C1A89F" w:rsidR="007E7F36" w:rsidRPr="00E21240" w:rsidRDefault="00EA212E" w:rsidP="00E21240">
            <w:pPr>
              <w:pStyle w:val="ItemDescription"/>
            </w:pPr>
            <w:r>
              <w:t>Introduction of committee members</w:t>
            </w:r>
          </w:p>
        </w:tc>
        <w:tc>
          <w:tcPr>
            <w:tcW w:w="2340" w:type="dxa"/>
          </w:tcPr>
          <w:p w14:paraId="002B18A0" w14:textId="23E8FBDF" w:rsidR="007E7F36" w:rsidRDefault="007E7F36" w:rsidP="00E21240">
            <w:pPr>
              <w:pStyle w:val="Location"/>
            </w:pPr>
          </w:p>
        </w:tc>
      </w:tr>
      <w:tr w:rsidR="00E21240" w14:paraId="315246A2" w14:textId="77777777" w:rsidTr="00E21240">
        <w:trPr>
          <w:trHeight w:val="1440"/>
          <w:jc w:val="center"/>
        </w:trPr>
        <w:tc>
          <w:tcPr>
            <w:tcW w:w="630" w:type="dxa"/>
          </w:tcPr>
          <w:p w14:paraId="44CC49F2" w14:textId="77777777" w:rsidR="00E21240" w:rsidRDefault="00E21240" w:rsidP="00E21240">
            <w:pPr>
              <w:ind w:left="0"/>
            </w:pPr>
          </w:p>
        </w:tc>
        <w:tc>
          <w:tcPr>
            <w:tcW w:w="2700" w:type="dxa"/>
          </w:tcPr>
          <w:p w14:paraId="6C3D9C70" w14:textId="792A68FB" w:rsidR="00E21240" w:rsidRDefault="00EA212E" w:rsidP="00E21240">
            <w:pPr>
              <w:pStyle w:val="MeetingTimes"/>
            </w:pPr>
            <w:r>
              <w:t>4:10</w:t>
            </w:r>
            <w:r w:rsidR="00E21240">
              <w:t xml:space="preserve"> – </w:t>
            </w:r>
            <w:r>
              <w:t>4:45</w:t>
            </w:r>
          </w:p>
        </w:tc>
        <w:tc>
          <w:tcPr>
            <w:tcW w:w="5130" w:type="dxa"/>
          </w:tcPr>
          <w:p w14:paraId="47DE21DA" w14:textId="77777777" w:rsidR="00EA212E" w:rsidRDefault="00EA212E" w:rsidP="00E21240">
            <w:pPr>
              <w:pStyle w:val="ItemDescription"/>
            </w:pPr>
            <w:r>
              <w:t>Presentation of shortlisted candidates</w:t>
            </w:r>
          </w:p>
          <w:p w14:paraId="29B0E621" w14:textId="6A01F133" w:rsidR="00EA212E" w:rsidRDefault="00EA212E" w:rsidP="00EA212E">
            <w:pPr>
              <w:pStyle w:val="ItemDescription"/>
              <w:numPr>
                <w:ilvl w:val="0"/>
                <w:numId w:val="1"/>
              </w:numPr>
            </w:pPr>
            <w:r>
              <w:t>Each member presents list of candidates</w:t>
            </w:r>
          </w:p>
          <w:p w14:paraId="12A76AB4" w14:textId="7A9882C8" w:rsidR="00E21240" w:rsidRPr="00E21240" w:rsidRDefault="00EA212E" w:rsidP="00E21240">
            <w:pPr>
              <w:pStyle w:val="ItemDescription"/>
            </w:pPr>
            <w:r>
              <w:t xml:space="preserve"> </w:t>
            </w:r>
          </w:p>
        </w:tc>
        <w:tc>
          <w:tcPr>
            <w:tcW w:w="2340" w:type="dxa"/>
          </w:tcPr>
          <w:p w14:paraId="3BB5322A" w14:textId="52BE5CAB" w:rsidR="00E21240" w:rsidRDefault="00E21240" w:rsidP="00E21240">
            <w:pPr>
              <w:pStyle w:val="Location"/>
            </w:pPr>
          </w:p>
        </w:tc>
      </w:tr>
      <w:tr w:rsidR="00E21240" w14:paraId="1F8002B9" w14:textId="77777777" w:rsidTr="00E21240">
        <w:trPr>
          <w:trHeight w:val="1440"/>
          <w:jc w:val="center"/>
        </w:trPr>
        <w:tc>
          <w:tcPr>
            <w:tcW w:w="630" w:type="dxa"/>
          </w:tcPr>
          <w:p w14:paraId="3C6C725E" w14:textId="77777777" w:rsidR="00E21240" w:rsidRDefault="00E21240" w:rsidP="00E21240">
            <w:pPr>
              <w:ind w:left="0"/>
            </w:pPr>
          </w:p>
        </w:tc>
        <w:tc>
          <w:tcPr>
            <w:tcW w:w="2700" w:type="dxa"/>
          </w:tcPr>
          <w:p w14:paraId="276C5EDC" w14:textId="5A7C6951" w:rsidR="00E21240" w:rsidRDefault="00EA212E" w:rsidP="00E21240">
            <w:pPr>
              <w:pStyle w:val="MeetingTimes"/>
            </w:pPr>
            <w:r>
              <w:t>4:45</w:t>
            </w:r>
            <w:r w:rsidR="00E21240">
              <w:t xml:space="preserve"> – </w:t>
            </w:r>
            <w:r>
              <w:t>5:20</w:t>
            </w:r>
          </w:p>
        </w:tc>
        <w:tc>
          <w:tcPr>
            <w:tcW w:w="5130" w:type="dxa"/>
          </w:tcPr>
          <w:p w14:paraId="0BE0B135" w14:textId="77777777" w:rsidR="00E21240" w:rsidRDefault="00EA212E" w:rsidP="00E21240">
            <w:pPr>
              <w:pStyle w:val="ItemDescription"/>
            </w:pPr>
            <w:r>
              <w:t>Candidates are selected for the interview</w:t>
            </w:r>
          </w:p>
          <w:p w14:paraId="037FE82E" w14:textId="6E9EC514" w:rsidR="00EA212E" w:rsidRPr="00E21240" w:rsidRDefault="00EA212E" w:rsidP="00EA212E">
            <w:pPr>
              <w:pStyle w:val="ItemDescription"/>
              <w:numPr>
                <w:ilvl w:val="0"/>
                <w:numId w:val="1"/>
              </w:numPr>
            </w:pPr>
            <w:r>
              <w:t>Top three candidates to be chosen</w:t>
            </w:r>
          </w:p>
        </w:tc>
        <w:tc>
          <w:tcPr>
            <w:tcW w:w="2340" w:type="dxa"/>
          </w:tcPr>
          <w:p w14:paraId="5CFAE069" w14:textId="385D7A2E" w:rsidR="00E21240" w:rsidRDefault="00E21240" w:rsidP="00E21240">
            <w:pPr>
              <w:pStyle w:val="Location"/>
            </w:pPr>
          </w:p>
        </w:tc>
      </w:tr>
      <w:tr w:rsidR="00E21240" w14:paraId="40A82D66" w14:textId="77777777" w:rsidTr="00E21240">
        <w:trPr>
          <w:trHeight w:val="1440"/>
          <w:jc w:val="center"/>
        </w:trPr>
        <w:tc>
          <w:tcPr>
            <w:tcW w:w="630" w:type="dxa"/>
          </w:tcPr>
          <w:p w14:paraId="0CF5403D" w14:textId="77777777" w:rsidR="00E21240" w:rsidRDefault="00E21240" w:rsidP="00E21240">
            <w:pPr>
              <w:ind w:left="0"/>
            </w:pPr>
          </w:p>
        </w:tc>
        <w:tc>
          <w:tcPr>
            <w:tcW w:w="2700" w:type="dxa"/>
          </w:tcPr>
          <w:p w14:paraId="37AE0D26" w14:textId="5DB14E18" w:rsidR="00E21240" w:rsidRDefault="00EA212E" w:rsidP="00E21240">
            <w:pPr>
              <w:pStyle w:val="MeetingTimes"/>
            </w:pPr>
            <w:r>
              <w:t>5:20</w:t>
            </w:r>
            <w:r w:rsidR="00E21240">
              <w:t xml:space="preserve"> – </w:t>
            </w:r>
            <w:r>
              <w:t>5:30</w:t>
            </w:r>
          </w:p>
        </w:tc>
        <w:tc>
          <w:tcPr>
            <w:tcW w:w="5130" w:type="dxa"/>
          </w:tcPr>
          <w:p w14:paraId="2B3B2BFE" w14:textId="1471B24F" w:rsidR="00E21240" w:rsidRPr="00E21240" w:rsidRDefault="00EA212E" w:rsidP="00E21240">
            <w:pPr>
              <w:pStyle w:val="ItemDescription"/>
            </w:pPr>
            <w:r>
              <w:t>Possible dates for the interview are selected</w:t>
            </w:r>
          </w:p>
        </w:tc>
        <w:tc>
          <w:tcPr>
            <w:tcW w:w="2340" w:type="dxa"/>
          </w:tcPr>
          <w:p w14:paraId="18138A2A" w14:textId="7077AC6A" w:rsidR="00E21240" w:rsidRDefault="00E21240" w:rsidP="00E21240">
            <w:pPr>
              <w:pStyle w:val="Location"/>
            </w:pPr>
          </w:p>
        </w:tc>
      </w:tr>
      <w:tr w:rsidR="00E21240" w14:paraId="78567E3D" w14:textId="77777777" w:rsidTr="00E21240">
        <w:trPr>
          <w:trHeight w:val="1440"/>
          <w:jc w:val="center"/>
        </w:trPr>
        <w:tc>
          <w:tcPr>
            <w:tcW w:w="630" w:type="dxa"/>
          </w:tcPr>
          <w:p w14:paraId="0EE2681E" w14:textId="77777777" w:rsidR="00E21240" w:rsidRDefault="00E21240" w:rsidP="00E21240">
            <w:pPr>
              <w:ind w:left="0"/>
            </w:pPr>
          </w:p>
        </w:tc>
        <w:tc>
          <w:tcPr>
            <w:tcW w:w="2700" w:type="dxa"/>
          </w:tcPr>
          <w:p w14:paraId="2F161A7E" w14:textId="77777777" w:rsidR="00E21240" w:rsidRDefault="00EA212E" w:rsidP="00E21240">
            <w:pPr>
              <w:pStyle w:val="MeetingTimes"/>
            </w:pPr>
            <w:r>
              <w:t>5:30</w:t>
            </w:r>
            <w:r w:rsidR="00E21240">
              <w:t xml:space="preserve"> </w:t>
            </w:r>
          </w:p>
          <w:p w14:paraId="5986E264" w14:textId="77777777" w:rsidR="00EA212E" w:rsidRDefault="00EA212E" w:rsidP="00E21240">
            <w:pPr>
              <w:pStyle w:val="MeetingTimes"/>
            </w:pPr>
          </w:p>
          <w:p w14:paraId="12D53D62" w14:textId="77777777" w:rsidR="00EA212E" w:rsidRDefault="00EA212E" w:rsidP="00E21240">
            <w:pPr>
              <w:pStyle w:val="MeetingTimes"/>
            </w:pPr>
          </w:p>
          <w:p w14:paraId="1EC0F402" w14:textId="22F98F49" w:rsidR="00EA212E" w:rsidRDefault="00EA212E" w:rsidP="00E21240">
            <w:pPr>
              <w:pStyle w:val="MeetingTimes"/>
            </w:pPr>
            <w:r>
              <w:t>(Williams, 2022)</w:t>
            </w:r>
          </w:p>
        </w:tc>
        <w:tc>
          <w:tcPr>
            <w:tcW w:w="5130" w:type="dxa"/>
          </w:tcPr>
          <w:p w14:paraId="19159F87" w14:textId="77777777" w:rsidR="00E21240" w:rsidRDefault="00EA212E" w:rsidP="00E21240">
            <w:pPr>
              <w:pStyle w:val="ItemDescription"/>
            </w:pPr>
            <w:r>
              <w:t>Meeting adjourned</w:t>
            </w:r>
          </w:p>
          <w:p w14:paraId="2717DB54" w14:textId="77777777" w:rsidR="00EA212E" w:rsidRDefault="00EA212E" w:rsidP="00E21240">
            <w:pPr>
              <w:pStyle w:val="ItemDescription"/>
            </w:pPr>
          </w:p>
          <w:p w14:paraId="6B5DB18A" w14:textId="0F69B068" w:rsidR="00EA212E" w:rsidRPr="00E21240" w:rsidRDefault="00EA212E" w:rsidP="00E21240">
            <w:pPr>
              <w:pStyle w:val="ItemDescription"/>
            </w:pPr>
          </w:p>
        </w:tc>
        <w:tc>
          <w:tcPr>
            <w:tcW w:w="2340" w:type="dxa"/>
          </w:tcPr>
          <w:p w14:paraId="0470D98C" w14:textId="588BD18C" w:rsidR="00E21240" w:rsidRDefault="00E21240" w:rsidP="00E21240">
            <w:pPr>
              <w:pStyle w:val="Location"/>
            </w:pPr>
          </w:p>
        </w:tc>
      </w:tr>
    </w:tbl>
    <w:p w14:paraId="112E08FC" w14:textId="5AFA9EB6" w:rsidR="00A66B18" w:rsidRPr="00A6783B" w:rsidRDefault="00A66B18" w:rsidP="00E21240"/>
    <w:sectPr w:rsidR="00A66B18" w:rsidRPr="00A6783B" w:rsidSect="00A66B1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2D229" w14:textId="77777777" w:rsidR="00EA212E" w:rsidRDefault="00EA212E" w:rsidP="00A66B18">
      <w:pPr>
        <w:spacing w:before="0" w:after="0"/>
      </w:pPr>
      <w:r>
        <w:separator/>
      </w:r>
    </w:p>
  </w:endnote>
  <w:endnote w:type="continuationSeparator" w:id="0">
    <w:p w14:paraId="1440BF52" w14:textId="77777777" w:rsidR="00EA212E" w:rsidRDefault="00EA212E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85FE1" w14:textId="77777777" w:rsidR="00EA212E" w:rsidRDefault="00EA212E" w:rsidP="00A66B18">
      <w:pPr>
        <w:spacing w:before="0" w:after="0"/>
      </w:pPr>
      <w:r>
        <w:separator/>
      </w:r>
    </w:p>
  </w:footnote>
  <w:footnote w:type="continuationSeparator" w:id="0">
    <w:p w14:paraId="2BA66392" w14:textId="77777777" w:rsidR="00EA212E" w:rsidRDefault="00EA212E" w:rsidP="00A66B1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005AA7"/>
    <w:multiLevelType w:val="hybridMultilevel"/>
    <w:tmpl w:val="7550F9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995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12E"/>
    <w:rsid w:val="00083BAA"/>
    <w:rsid w:val="0010680C"/>
    <w:rsid w:val="001766D6"/>
    <w:rsid w:val="001E2320"/>
    <w:rsid w:val="00214E28"/>
    <w:rsid w:val="00352B81"/>
    <w:rsid w:val="003A0150"/>
    <w:rsid w:val="003E24DF"/>
    <w:rsid w:val="0041428F"/>
    <w:rsid w:val="004459B8"/>
    <w:rsid w:val="004A2B0D"/>
    <w:rsid w:val="005C2210"/>
    <w:rsid w:val="005D7940"/>
    <w:rsid w:val="00615018"/>
    <w:rsid w:val="0062123A"/>
    <w:rsid w:val="00646E75"/>
    <w:rsid w:val="006F6F10"/>
    <w:rsid w:val="00783E79"/>
    <w:rsid w:val="007B5AE8"/>
    <w:rsid w:val="007E7F36"/>
    <w:rsid w:val="007F5192"/>
    <w:rsid w:val="008F715D"/>
    <w:rsid w:val="00910D6C"/>
    <w:rsid w:val="009D6E13"/>
    <w:rsid w:val="00A66B18"/>
    <w:rsid w:val="00A6783B"/>
    <w:rsid w:val="00A96CF8"/>
    <w:rsid w:val="00AE1388"/>
    <w:rsid w:val="00AF3982"/>
    <w:rsid w:val="00B46697"/>
    <w:rsid w:val="00B50294"/>
    <w:rsid w:val="00B57D6E"/>
    <w:rsid w:val="00C701F7"/>
    <w:rsid w:val="00C70786"/>
    <w:rsid w:val="00D41084"/>
    <w:rsid w:val="00D66593"/>
    <w:rsid w:val="00DE6DA2"/>
    <w:rsid w:val="00DF2D30"/>
    <w:rsid w:val="00E21240"/>
    <w:rsid w:val="00E55D74"/>
    <w:rsid w:val="00E6540C"/>
    <w:rsid w:val="00E81E2A"/>
    <w:rsid w:val="00EA212E"/>
    <w:rsid w:val="00EE0952"/>
    <w:rsid w:val="00FD2B0C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D72164"/>
  <w14:defaultImageDpi w14:val="32767"/>
  <w15:chartTrackingRefBased/>
  <w15:docId w15:val="{A2C3ABFE-0C48-4687-8FBB-70B4A0E15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E21240"/>
    <w:pPr>
      <w:spacing w:before="40" w:after="360"/>
      <w:ind w:left="720" w:right="720"/>
    </w:pPr>
    <w:rPr>
      <w:rFonts w:eastAsiaTheme="minorHAnsi"/>
      <w:kern w:val="20"/>
      <w:szCs w:val="20"/>
    </w:rPr>
  </w:style>
  <w:style w:type="paragraph" w:styleId="Heading1">
    <w:name w:val="heading 1"/>
    <w:basedOn w:val="Recipient"/>
    <w:next w:val="Normal"/>
    <w:link w:val="Heading1Char"/>
    <w:uiPriority w:val="8"/>
    <w:qFormat/>
    <w:rsid w:val="007E7F36"/>
    <w:pPr>
      <w:outlineLvl w:val="0"/>
    </w:pPr>
    <w:rPr>
      <w:rFonts w:asciiTheme="majorHAnsi" w:hAnsiTheme="majorHAnsi"/>
      <w:color w:val="17406D" w:themeColor="text2"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1240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7E7F36"/>
    <w:rPr>
      <w:rFonts w:asciiTheme="majorHAnsi" w:eastAsiaTheme="minorHAnsi" w:hAnsiTheme="majorHAnsi"/>
      <w:b/>
      <w:bCs/>
      <w:color w:val="17406D" w:themeColor="text2"/>
      <w:kern w:val="20"/>
      <w:sz w:val="32"/>
      <w:szCs w:val="20"/>
    </w:rPr>
  </w:style>
  <w:style w:type="paragraph" w:customStyle="1" w:styleId="Recipient">
    <w:name w:val="Recipient"/>
    <w:basedOn w:val="Normal"/>
    <w:uiPriority w:val="3"/>
    <w:semiHidden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semiHidden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semiHidden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semiHidden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semiHidden/>
    <w:rsid w:val="007E7F36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7E7F36"/>
    <w:pPr>
      <w:spacing w:before="0" w:after="0"/>
      <w:ind w:left="0" w:right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E21240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semiHidden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E7F36"/>
    <w:pPr>
      <w:spacing w:before="0" w:after="0"/>
      <w:contextualSpacing/>
    </w:pPr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7F36"/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paragraph" w:customStyle="1" w:styleId="MeetingInfo">
    <w:name w:val="Meeting Info"/>
    <w:basedOn w:val="Normal"/>
    <w:qFormat/>
    <w:rsid w:val="007E7F36"/>
    <w:pPr>
      <w:spacing w:after="0"/>
      <w:ind w:right="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7E7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etingTimes">
    <w:name w:val="Meeting Times"/>
    <w:basedOn w:val="Normal"/>
    <w:qFormat/>
    <w:rsid w:val="007E7F36"/>
    <w:pPr>
      <w:spacing w:before="120" w:after="0"/>
      <w:ind w:left="0" w:right="0"/>
    </w:pPr>
    <w:rPr>
      <w:b/>
    </w:rPr>
  </w:style>
  <w:style w:type="paragraph" w:customStyle="1" w:styleId="ItemDescription">
    <w:name w:val="Item Description"/>
    <w:basedOn w:val="Normal"/>
    <w:qFormat/>
    <w:rsid w:val="00E21240"/>
    <w:pPr>
      <w:spacing w:after="120"/>
      <w:ind w:left="0" w:right="360"/>
    </w:pPr>
  </w:style>
  <w:style w:type="paragraph" w:customStyle="1" w:styleId="Location">
    <w:name w:val="Location"/>
    <w:basedOn w:val="Normal"/>
    <w:qFormat/>
    <w:rsid w:val="00E21240"/>
    <w:pPr>
      <w:spacing w:after="120"/>
      <w:ind w:left="0" w:righ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in.potter\AppData\Roaming\Microsoft\Templates\Blue%20curve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690585ACD8E40A9B48D28BC4BB17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C74E3-3255-47A1-BA7B-32A66BC78960}"/>
      </w:docPartPr>
      <w:docPartBody>
        <w:p w:rsidR="00DC7715" w:rsidRDefault="00DC7715">
          <w:pPr>
            <w:pStyle w:val="7690585ACD8E40A9B48D28BC4BB17CFF"/>
          </w:pPr>
          <w:r w:rsidRPr="007E7F36">
            <w:t>Agenda Items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715"/>
    <w:rsid w:val="004459B8"/>
    <w:rsid w:val="00DC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A4ACA70780944689E00602D6525049C">
    <w:name w:val="8A4ACA70780944689E00602D6525049C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50CDBFD1BA0412BA11CF27BFDDD6C77">
    <w:name w:val="350CDBFD1BA0412BA11CF27BFDDD6C77"/>
  </w:style>
  <w:style w:type="paragraph" w:customStyle="1" w:styleId="9A75E4CCFF3D415DA680DBD133478228">
    <w:name w:val="9A75E4CCFF3D415DA680DBD133478228"/>
  </w:style>
  <w:style w:type="paragraph" w:customStyle="1" w:styleId="05B4E32DBFAF4175862331199F4B0768">
    <w:name w:val="05B4E32DBFAF4175862331199F4B0768"/>
  </w:style>
  <w:style w:type="paragraph" w:customStyle="1" w:styleId="6BEC0D13925D4DB3BAAF0FD77E6B8C13">
    <w:name w:val="6BEC0D13925D4DB3BAAF0FD77E6B8C13"/>
  </w:style>
  <w:style w:type="paragraph" w:customStyle="1" w:styleId="7690585ACD8E40A9B48D28BC4BB17CFF">
    <w:name w:val="7690585ACD8E40A9B48D28BC4BB17CFF"/>
  </w:style>
  <w:style w:type="paragraph" w:customStyle="1" w:styleId="DD69CF9BF2BF4EF4923B8ACB1F474D08">
    <w:name w:val="DD69CF9BF2BF4EF4923B8ACB1F474D08"/>
  </w:style>
  <w:style w:type="paragraph" w:customStyle="1" w:styleId="1DE4BB8CDCD64E9BA78225504124DE1A">
    <w:name w:val="1DE4BB8CDCD64E9BA78225504124DE1A"/>
  </w:style>
  <w:style w:type="paragraph" w:customStyle="1" w:styleId="CBD74C614D9E4351918C831B0D1B0DA3">
    <w:name w:val="CBD74C614D9E4351918C831B0D1B0DA3"/>
  </w:style>
  <w:style w:type="paragraph" w:customStyle="1" w:styleId="170D8127DA5048D8B670CDF64ACF73E7">
    <w:name w:val="170D8127DA5048D8B670CDF64ACF73E7"/>
  </w:style>
  <w:style w:type="paragraph" w:customStyle="1" w:styleId="ECE23C060F4B48B9B6DCF20135A79056">
    <w:name w:val="ECE23C060F4B48B9B6DCF20135A79056"/>
  </w:style>
  <w:style w:type="paragraph" w:customStyle="1" w:styleId="77F040B52A4A4EDC862B490FDDCED125">
    <w:name w:val="77F040B52A4A4EDC862B490FDDCED125"/>
  </w:style>
  <w:style w:type="paragraph" w:customStyle="1" w:styleId="9441927FEC4D48718C0784BB433BDA24">
    <w:name w:val="9441927FEC4D48718C0784BB433BDA24"/>
  </w:style>
  <w:style w:type="paragraph" w:customStyle="1" w:styleId="800E559B78724AC18D446C508DD46DEB">
    <w:name w:val="800E559B78724AC18D446C508DD46DEB"/>
  </w:style>
  <w:style w:type="paragraph" w:customStyle="1" w:styleId="B934C10F129144219E2AA331EFC81A15">
    <w:name w:val="B934C10F129144219E2AA331EFC81A15"/>
  </w:style>
  <w:style w:type="paragraph" w:customStyle="1" w:styleId="1950DEE178F645B6982165932786B2F1">
    <w:name w:val="1950DEE178F645B6982165932786B2F1"/>
  </w:style>
  <w:style w:type="paragraph" w:customStyle="1" w:styleId="1183F99188154651916A5670451A9B10">
    <w:name w:val="1183F99188154651916A5670451A9B10"/>
  </w:style>
  <w:style w:type="paragraph" w:customStyle="1" w:styleId="0A5B3B6DEE6F4BECA12801C01517E5E6">
    <w:name w:val="0A5B3B6DEE6F4BECA12801C01517E5E6"/>
  </w:style>
  <w:style w:type="paragraph" w:customStyle="1" w:styleId="4DBD1EA639FA4BFFB3EAE1A768078308">
    <w:name w:val="4DBD1EA639FA4BFFB3EAE1A768078308"/>
  </w:style>
  <w:style w:type="paragraph" w:customStyle="1" w:styleId="89AD7370FC9449E6B4A989E8323CE3A1">
    <w:name w:val="89AD7370FC9449E6B4A989E8323CE3A1"/>
  </w:style>
  <w:style w:type="paragraph" w:customStyle="1" w:styleId="A9BCA0AC752C48839636DC7DA896359E">
    <w:name w:val="A9BCA0AC752C48839636DC7DA896359E"/>
  </w:style>
  <w:style w:type="paragraph" w:customStyle="1" w:styleId="AF09FF434D5F483B92CCC0631DA5BE24">
    <w:name w:val="AF09FF434D5F483B92CCC0631DA5BE24"/>
  </w:style>
  <w:style w:type="paragraph" w:customStyle="1" w:styleId="FECCA900083E47308D7EEA9CC0BE376D">
    <w:name w:val="FECCA900083E47308D7EEA9CC0BE376D"/>
  </w:style>
  <w:style w:type="paragraph" w:customStyle="1" w:styleId="D1B71412BCB447EE908F650596749895">
    <w:name w:val="D1B71412BCB447EE908F650596749895"/>
  </w:style>
  <w:style w:type="paragraph" w:customStyle="1" w:styleId="992F487636A6444F8B6D8343FB898D75">
    <w:name w:val="992F487636A6444F8B6D8343FB898D75"/>
  </w:style>
  <w:style w:type="paragraph" w:customStyle="1" w:styleId="A225617426F64653B2AF89F36D9C7D17">
    <w:name w:val="A225617426F64653B2AF89F36D9C7D17"/>
  </w:style>
  <w:style w:type="paragraph" w:customStyle="1" w:styleId="DC6359FDDF2746E597F3ABA9E6309EA1">
    <w:name w:val="DC6359FDDF2746E597F3ABA9E6309E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93D2EA-46D7-41FA-B589-986E1F86EC7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0616221F-4E30-43DF-A3F1-757BC7DC27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A423AF-50F4-4F0F-8C0A-54276ACA9E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curve meeting agenda</Template>
  <TotalTime>6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Potter</dc:creator>
  <cp:keywords/>
  <dc:description/>
  <cp:lastModifiedBy>Robin Potter</cp:lastModifiedBy>
  <cp:revision>2</cp:revision>
  <dcterms:created xsi:type="dcterms:W3CDTF">2024-11-15T20:10:00Z</dcterms:created>
  <dcterms:modified xsi:type="dcterms:W3CDTF">2024-11-15T20:21:00Z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